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085D11" w:rsidR="008131C3" w:rsidRDefault="008131C3" w14:paraId="276E2E0C" wp14:textId="7777777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TH SarabunPSK" w:hAnsi="TH SarabunPSK" w:cs="TH SarabunPSK"/>
          <w:b/>
          <w:bCs/>
          <w:sz w:val="32"/>
        </w:rPr>
      </w:pPr>
      <w:r w:rsidRPr="00085D11">
        <w:rPr>
          <w:rFonts w:ascii="TH SarabunPSK" w:hAnsi="TH SarabunPSK" w:cs="TH SarabunPSK"/>
          <w:b/>
          <w:bCs/>
          <w:sz w:val="32"/>
        </w:rPr>
        <w:t>แบบรายงานความก้าวหน้าทุนนักวิจัยหลังปริญญาเอก</w:t>
      </w:r>
    </w:p>
    <w:p xmlns:wp14="http://schemas.microsoft.com/office/word/2010/wordml" w:rsidRPr="00085D11" w:rsidR="008131C3" w:rsidRDefault="008131C3" w14:paraId="361649B0" wp14:textId="7777777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TH SarabunPSK" w:hAnsi="TH SarabunPSK" w:cs="TH SarabunPSK"/>
          <w:b/>
          <w:bCs/>
          <w:sz w:val="32"/>
        </w:rPr>
      </w:pPr>
      <w:r w:rsidRPr="700D237F" w:rsidR="008131C3">
        <w:rPr>
          <w:rFonts w:ascii="TH SarabunPSK" w:hAnsi="TH SarabunPSK" w:cs="TH SarabunPSK"/>
          <w:b w:val="1"/>
          <w:bCs w:val="1"/>
          <w:sz w:val="32"/>
          <w:szCs w:val="32"/>
        </w:rPr>
        <w:t>Progress Report for Post-doctoral Fellowship</w:t>
      </w:r>
    </w:p>
    <w:p w:rsidR="700D237F" w:rsidP="700D237F" w:rsidRDefault="700D237F" w14:paraId="22FA56B0" w14:textId="5DE50BDB">
      <w:pPr>
        <w:pStyle w:val="Body"/>
        <w:tabs>
          <w:tab w:val="left" w:leader="none" w:pos="709"/>
          <w:tab w:val="left" w:leader="none" w:pos="1417"/>
          <w:tab w:val="left" w:leader="none" w:pos="2126"/>
          <w:tab w:val="left" w:leader="none" w:pos="2835"/>
          <w:tab w:val="left" w:leader="none" w:pos="3543"/>
          <w:tab w:val="left" w:leader="none" w:pos="4252"/>
          <w:tab w:val="left" w:leader="none" w:pos="4961"/>
          <w:tab w:val="left" w:leader="none" w:pos="5669"/>
          <w:tab w:val="left" w:leader="none" w:pos="6378"/>
          <w:tab w:val="left" w:leader="none" w:pos="7087"/>
          <w:tab w:val="left" w:leader="none" w:pos="7795"/>
          <w:tab w:val="left" w:leader="none" w:pos="8504"/>
          <w:tab w:val="left" w:leader="none" w:pos="9213"/>
        </w:tabs>
        <w:jc w:val="center"/>
        <w:rPr>
          <w:rFonts w:ascii="TH SarabunPSK" w:hAnsi="TH SarabunPSK" w:cs="TH SarabunPSK"/>
          <w:b w:val="1"/>
          <w:bCs w:val="1"/>
          <w:sz w:val="32"/>
          <w:szCs w:val="32"/>
        </w:rPr>
      </w:pPr>
    </w:p>
    <w:p w:rsidR="2DF0F9A0" w:rsidP="700D237F" w:rsidRDefault="2DF0F9A0" w14:paraId="431E1A9F" w14:textId="06CFD9FC">
      <w:pPr>
        <w:spacing w:before="0" w:beforeAutospacing="off" w:after="0" w:afterAutospacing="off"/>
        <w:rPr>
          <w:rFonts w:ascii="TH SarabunPSK" w:hAnsi="TH SarabunPSK" w:cs="TH SarabunPSK"/>
          <w:b w:val="1"/>
          <w:bCs w:val="1"/>
          <w:noProof w:val="0"/>
          <w:color w:val="auto"/>
          <w:sz w:val="32"/>
          <w:szCs w:val="32"/>
          <w:lang w:val="en-US"/>
        </w:rPr>
      </w:pPr>
      <w:r w:rsidRPr="700D237F" w:rsidR="2DF0F9A0">
        <w:rPr>
          <w:rFonts w:ascii="TH SarabunPSK" w:hAnsi="TH SarabunPSK" w:eastAsia="ヒラギノ角ゴ Pro W3" w:cs="TH SarabunPSK"/>
          <w:b w:val="1"/>
          <w:bCs w:val="1"/>
          <w:noProof w:val="0"/>
          <w:color w:val="auto"/>
          <w:sz w:val="32"/>
          <w:szCs w:val="32"/>
          <w:lang w:val="th" w:eastAsia="en-US" w:bidi="th-TH"/>
        </w:rPr>
        <w:t>ส</w:t>
      </w:r>
      <w:r w:rsidRPr="700D237F" w:rsidR="2DF0F9A0">
        <w:rPr>
          <w:rFonts w:ascii="TH SarabunPSK" w:hAnsi="TH SarabunPSK" w:eastAsia="ヒラギノ角ゴ Pro W3" w:cs="TH SarabunPSK"/>
          <w:b w:val="1"/>
          <w:bCs w:val="1"/>
          <w:noProof w:val="0"/>
          <w:color w:val="auto"/>
          <w:sz w:val="32"/>
          <w:szCs w:val="32"/>
          <w:lang w:val="th" w:eastAsia="en-US" w:bidi="th-TH"/>
        </w:rPr>
        <w:t>่วน</w:t>
      </w:r>
      <w:r w:rsidRPr="700D237F" w:rsidR="2DF0F9A0">
        <w:rPr>
          <w:rFonts w:ascii="TH SarabunPSK" w:hAnsi="TH SarabunPSK" w:eastAsia="ヒラギノ角ゴ Pro W3" w:cs="TH SarabunPSK"/>
          <w:b w:val="1"/>
          <w:bCs w:val="1"/>
          <w:noProof w:val="0"/>
          <w:color w:val="auto"/>
          <w:sz w:val="32"/>
          <w:szCs w:val="32"/>
          <w:lang w:val="th" w:eastAsia="en-US" w:bidi="th-TH"/>
        </w:rPr>
        <w:t>ที่ 1</w:t>
      </w:r>
      <w:r w:rsidRPr="700D237F" w:rsidR="2DF0F9A0">
        <w:rPr>
          <w:rFonts w:ascii="TH SarabunPSK" w:hAnsi="TH SarabunPSK" w:eastAsia="ヒラギノ角ゴ Pro W3" w:cs="TH SarabunPSK"/>
          <w:b w:val="1"/>
          <w:bCs w:val="1"/>
          <w:noProof w:val="0"/>
          <w:color w:val="auto"/>
          <w:sz w:val="32"/>
          <w:szCs w:val="32"/>
          <w:lang w:val="en-US" w:eastAsia="en-US" w:bidi="th-TH"/>
        </w:rPr>
        <w:t xml:space="preserve">: </w:t>
      </w:r>
      <w:r w:rsidRPr="700D237F" w:rsidR="2DF0F9A0">
        <w:rPr>
          <w:rFonts w:ascii="TH SarabunPSK" w:hAnsi="TH SarabunPSK" w:eastAsia="ヒラギノ角ゴ Pro W3" w:cs="TH SarabunPSK"/>
          <w:b w:val="1"/>
          <w:bCs w:val="1"/>
          <w:noProof w:val="0"/>
          <w:color w:val="auto"/>
          <w:sz w:val="32"/>
          <w:szCs w:val="32"/>
          <w:lang w:val="th" w:eastAsia="en-US" w:bidi="th-TH"/>
        </w:rPr>
        <w:t xml:space="preserve">ข้อมูลทั่วไป-ข้อมูลโครงการวิจัย </w:t>
      </w:r>
      <w:r w:rsidRPr="700D237F" w:rsidR="2DF0F9A0">
        <w:rPr>
          <w:rFonts w:ascii="TH SarabunPSK" w:hAnsi="TH SarabunPSK" w:eastAsia="ヒラギノ角ゴ Pro W3" w:cs="TH SarabunPSK"/>
          <w:b w:val="1"/>
          <w:bCs w:val="1"/>
          <w:noProof w:val="0"/>
          <w:color w:val="auto"/>
          <w:sz w:val="32"/>
          <w:szCs w:val="32"/>
          <w:lang w:val="en-US" w:eastAsia="en-US" w:bidi="th-TH"/>
        </w:rPr>
        <w:t>(1st Section: general information and research project information)</w:t>
      </w:r>
    </w:p>
    <w:p xmlns:wp14="http://schemas.microsoft.com/office/word/2010/wordml" w:rsidRPr="00085D11" w:rsidR="008131C3" w:rsidP="700D237F" w:rsidRDefault="008C43AD" w14:paraId="0AD6E2BB" wp14:textId="77777777">
      <w:pPr>
        <w:pStyle w:val="Body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hanging="26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700D237F" w:rsidR="008C43AD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ชื่อ</w:t>
      </w:r>
      <w:r w:rsidRPr="700D237F" w:rsidR="008131C3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นักวิจัยหลังปริญญาเอก / </w:t>
      </w:r>
      <w:r w:rsidRPr="700D237F" w:rsidR="008131C3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Fellow</w:t>
      </w:r>
      <w:r w:rsidRPr="700D237F" w:rsidR="008131C3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’s </w:t>
      </w:r>
      <w:r w:rsidRPr="700D237F" w:rsidR="008131C3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name</w:t>
      </w:r>
    </w:p>
    <w:p xmlns:wp14="http://schemas.microsoft.com/office/word/2010/wordml" w:rsidRPr="00085D11" w:rsidR="008131C3" w:rsidP="700D237F" w:rsidRDefault="008131C3" w14:paraId="7D97E48B" wp14:textId="77777777">
      <w:pPr>
        <w:pStyle w:val="Body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hanging="26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700D237F" w:rsidR="008131C3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ชื่อ</w:t>
      </w:r>
      <w:r w:rsidRPr="700D237F" w:rsidR="008C43AD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อาจารย์</w:t>
      </w:r>
      <w:r w:rsidRPr="700D237F" w:rsidR="008C43AD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นักวิจัยพี่เลี้ยง</w:t>
      </w:r>
      <w:r w:rsidRPr="700D237F" w:rsidR="008131C3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/ </w:t>
      </w:r>
      <w:r w:rsidRPr="700D237F" w:rsidR="008C43AD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Mentor</w:t>
      </w:r>
      <w:r w:rsidRPr="700D237F" w:rsidR="008131C3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’s name</w:t>
      </w:r>
    </w:p>
    <w:p xmlns:wp14="http://schemas.microsoft.com/office/word/2010/wordml" w:rsidRPr="00085D11" w:rsidR="008131C3" w:rsidP="700D237F" w:rsidRDefault="008131C3" w14:paraId="0F5CB3FD" wp14:textId="3AC32066">
      <w:pPr>
        <w:pStyle w:val="Body"/>
        <w:numPr>
          <w:ilvl w:val="0"/>
          <w:numId w:val="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hanging="26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700D237F" w:rsidR="008131C3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ชื่อโครงการวิจัย / </w:t>
      </w:r>
      <w:r w:rsidRPr="700D237F" w:rsidR="008131C3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Research</w:t>
      </w:r>
      <w:r w:rsidRPr="700D237F" w:rsidR="008131C3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700D237F" w:rsidR="008131C3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title</w:t>
      </w:r>
    </w:p>
    <w:p xmlns:wp14="http://schemas.microsoft.com/office/word/2010/wordml" w:rsidRPr="00085D11" w:rsidR="008131C3" w:rsidP="700D237F" w:rsidRDefault="008131C3" w14:paraId="7417EB93" wp14:textId="041CFC70">
      <w:pPr>
        <w:pStyle w:val="Body"/>
        <w:numPr>
          <w:ilvl w:val="0"/>
          <w:numId w:val="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hanging="260"/>
        <w:rPr>
          <w:rFonts w:ascii="TH SarabunPSK" w:hAnsi="TH SarabunPSK" w:cs="TH SarabunPSK"/>
          <w:b w:val="0"/>
          <w:bCs w:val="0"/>
          <w:noProof w:val="0"/>
          <w:color w:val="auto"/>
          <w:sz w:val="32"/>
          <w:szCs w:val="32"/>
          <w:lang w:val="en-US"/>
        </w:rPr>
      </w:pPr>
      <w:r w:rsidRPr="700D237F" w:rsidR="008131C3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วัตถุประสงค์ของโครงการ</w:t>
      </w:r>
      <w:r w:rsidRPr="700D237F" w:rsidR="008131C3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/ Objective</w:t>
      </w:r>
    </w:p>
    <w:p xmlns:wp14="http://schemas.microsoft.com/office/word/2010/wordml" w:rsidRPr="00085D11" w:rsidR="008131C3" w:rsidP="700D237F" w:rsidRDefault="008131C3" w14:paraId="0E3FE492" wp14:textId="47C88AC0">
      <w:pPr>
        <w:pStyle w:val="Body"/>
        <w:numPr>
          <w:ilvl w:val="0"/>
          <w:numId w:val="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hanging="260"/>
        <w:rPr>
          <w:rFonts w:ascii="TH SarabunPSK" w:hAnsi="TH SarabunPSK" w:cs="TH SarabunPSK"/>
          <w:b w:val="0"/>
          <w:bCs w:val="0"/>
          <w:noProof w:val="0"/>
          <w:color w:val="auto"/>
          <w:sz w:val="32"/>
          <w:szCs w:val="32"/>
          <w:lang w:val="en-US"/>
        </w:rPr>
      </w:pPr>
      <w:r w:rsidRPr="700D237F" w:rsidR="6969B02C">
        <w:rPr>
          <w:rFonts w:ascii="TH SarabunPSK" w:hAnsi="TH SarabunPSK" w:eastAsia="ヒラギノ角ゴ Pro W3" w:cs="TH SarabunPSK"/>
          <w:b w:val="0"/>
          <w:bCs w:val="0"/>
          <w:noProof w:val="0"/>
          <w:color w:val="auto"/>
          <w:sz w:val="32"/>
          <w:szCs w:val="32"/>
          <w:lang w:val="en-US" w:eastAsia="en-US" w:bidi="th-TH"/>
        </w:rPr>
        <w:t>วิธีการดำเนินงานวิจัย</w:t>
      </w:r>
      <w:r w:rsidRPr="700D237F" w:rsidR="6969B02C">
        <w:rPr>
          <w:rFonts w:ascii="TH SarabunPSK" w:hAnsi="TH SarabunPSK" w:eastAsia="ヒラギノ角ゴ Pro W3" w:cs="TH SarabunPSK"/>
          <w:b w:val="0"/>
          <w:bCs w:val="0"/>
          <w:noProof w:val="0"/>
          <w:color w:val="auto"/>
          <w:sz w:val="32"/>
          <w:szCs w:val="32"/>
          <w:lang w:val="en-US" w:eastAsia="en-US" w:bidi="th-TH"/>
        </w:rPr>
        <w:t xml:space="preserve"> (Research </w:t>
      </w:r>
      <w:r w:rsidRPr="700D237F" w:rsidR="6969B02C">
        <w:rPr>
          <w:rFonts w:ascii="TH SarabunPSK" w:hAnsi="TH SarabunPSK" w:eastAsia="ヒラギノ角ゴ Pro W3" w:cs="TH SarabunPSK"/>
          <w:b w:val="0"/>
          <w:bCs w:val="0"/>
          <w:noProof w:val="0"/>
          <w:color w:val="auto"/>
          <w:sz w:val="32"/>
          <w:szCs w:val="32"/>
          <w:lang w:val="en-US" w:eastAsia="en-US" w:bidi="th-TH"/>
        </w:rPr>
        <w:t>methodology</w:t>
      </w:r>
      <w:r w:rsidRPr="700D237F" w:rsidR="6969B02C">
        <w:rPr>
          <w:rFonts w:ascii="TH SarabunPSK" w:hAnsi="TH SarabunPSK" w:eastAsia="ヒラギノ角ゴ Pro W3" w:cs="TH SarabunPSK"/>
          <w:b w:val="0"/>
          <w:bCs w:val="0"/>
          <w:noProof w:val="0"/>
          <w:color w:val="auto"/>
          <w:sz w:val="32"/>
          <w:szCs w:val="32"/>
          <w:lang w:val="en-US" w:eastAsia="en-US" w:bidi="th-TH"/>
        </w:rPr>
        <w:t>)</w:t>
      </w:r>
    </w:p>
    <w:p xmlns:wp14="http://schemas.microsoft.com/office/word/2010/wordml" w:rsidRPr="00085D11" w:rsidR="008131C3" w:rsidP="700D237F" w:rsidRDefault="008131C3" w14:paraId="6661E5D5" wp14:textId="36F0BAC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0"/>
        <w:rPr>
          <w:rFonts w:ascii="Helvetica" w:hAnsi="Helvetica" w:eastAsia="ヒラギノ角ゴ Pro W3" w:cs="Times New Roman"/>
          <w:b w:val="0"/>
          <w:bCs w:val="0"/>
          <w:noProof w:val="0"/>
          <w:color w:val="auto"/>
          <w:sz w:val="32"/>
          <w:szCs w:val="32"/>
          <w:lang w:val="en-US"/>
        </w:rPr>
      </w:pPr>
    </w:p>
    <w:p xmlns:wp14="http://schemas.microsoft.com/office/word/2010/wordml" w:rsidRPr="00085D11" w:rsidR="008131C3" w:rsidP="700D237F" w:rsidRDefault="008131C3" w14:paraId="1DB7FC6B" wp14:textId="7A96E7A3">
      <w:pPr>
        <w:tabs>
          <w:tab w:val="left" w:leader="none" w:pos="284"/>
        </w:tabs>
        <w:spacing w:before="0" w:beforeAutospacing="off" w:after="0" w:afterAutospacing="off"/>
        <w:rPr>
          <w:rFonts w:ascii="TH SarabunPSK" w:hAnsi="TH SarabunPSK" w:eastAsia="ヒラギノ角ゴ Pro W3" w:cs="TH SarabunPSK"/>
          <w:b w:val="1"/>
          <w:bCs w:val="1"/>
          <w:noProof w:val="0"/>
          <w:color w:val="auto"/>
          <w:sz w:val="32"/>
          <w:szCs w:val="32"/>
          <w:lang w:val="th" w:eastAsia="en-US" w:bidi="th-TH"/>
        </w:rPr>
      </w:pPr>
      <w:r w:rsidRPr="700D237F" w:rsidR="72FC7535">
        <w:rPr>
          <w:rFonts w:ascii="TH SarabunPSK" w:hAnsi="TH SarabunPSK" w:eastAsia="TH SarabunPSK" w:cs="TH SarabunPSK"/>
          <w:b w:val="1"/>
          <w:bCs w:val="1"/>
          <w:noProof w:val="0"/>
          <w:color w:val="auto"/>
          <w:sz w:val="32"/>
          <w:szCs w:val="32"/>
          <w:lang w:val="th"/>
        </w:rPr>
        <w:t>ส</w:t>
      </w:r>
      <w:r w:rsidRPr="700D237F" w:rsidR="72FC7535">
        <w:rPr>
          <w:rFonts w:ascii="TH SarabunPSK" w:hAnsi="TH SarabunPSK" w:eastAsia="ヒラギノ角ゴ Pro W3" w:cs="TH SarabunPSK"/>
          <w:b w:val="1"/>
          <w:bCs w:val="1"/>
          <w:noProof w:val="0"/>
          <w:color w:val="auto"/>
          <w:sz w:val="32"/>
          <w:szCs w:val="32"/>
          <w:lang w:val="th" w:eastAsia="en-US" w:bidi="th-TH"/>
        </w:rPr>
        <w:t>่วนที่ 2</w:t>
      </w:r>
      <w:r w:rsidRPr="700D237F" w:rsidR="72FC7535">
        <w:rPr>
          <w:rFonts w:ascii="TH SarabunPSK" w:hAnsi="TH SarabunPSK" w:eastAsia="ヒラギノ角ゴ Pro W3" w:cs="TH SarabunPSK"/>
          <w:b w:val="1"/>
          <w:bCs w:val="1"/>
          <w:noProof w:val="0"/>
          <w:color w:val="auto"/>
          <w:sz w:val="32"/>
          <w:szCs w:val="32"/>
          <w:lang w:val="en-US" w:eastAsia="en-US" w:bidi="th-TH"/>
        </w:rPr>
        <w:t xml:space="preserve">: </w:t>
      </w:r>
      <w:r w:rsidRPr="700D237F" w:rsidR="72FC7535">
        <w:rPr>
          <w:rFonts w:ascii="TH SarabunPSK" w:hAnsi="TH SarabunPSK" w:eastAsia="ヒラギノ角ゴ Pro W3" w:cs="TH SarabunPSK"/>
          <w:b w:val="1"/>
          <w:bCs w:val="1"/>
          <w:noProof w:val="0"/>
          <w:color w:val="auto"/>
          <w:sz w:val="32"/>
          <w:szCs w:val="32"/>
          <w:lang w:val="th" w:eastAsia="en-US" w:bidi="th-TH"/>
        </w:rPr>
        <w:t>การรายงานผลการดำเนินงานโครงการวิจัย (</w:t>
      </w:r>
      <w:r w:rsidRPr="700D237F" w:rsidR="72FC7535">
        <w:rPr>
          <w:rFonts w:ascii="TH SarabunPSK" w:hAnsi="TH SarabunPSK" w:eastAsia="ヒラギノ角ゴ Pro W3" w:cs="TH SarabunPSK"/>
          <w:b w:val="1"/>
          <w:bCs w:val="1"/>
          <w:noProof w:val="0"/>
          <w:color w:val="auto"/>
          <w:sz w:val="32"/>
          <w:szCs w:val="32"/>
          <w:lang w:val="en-US" w:eastAsia="en-US" w:bidi="th-TH"/>
        </w:rPr>
        <w:t>Reporting on the conclusions of research</w:t>
      </w:r>
      <w:r w:rsidRPr="700D237F" w:rsidR="72FC7535">
        <w:rPr>
          <w:rFonts w:ascii="TH SarabunPSK" w:hAnsi="TH SarabunPSK" w:eastAsia="ヒラギノ角ゴ Pro W3" w:cs="TH SarabunPSK"/>
          <w:b w:val="1"/>
          <w:bCs w:val="1"/>
          <w:noProof w:val="0"/>
          <w:color w:val="auto"/>
          <w:sz w:val="32"/>
          <w:szCs w:val="32"/>
          <w:lang w:val="th" w:eastAsia="en-US" w:bidi="th-TH"/>
        </w:rPr>
        <w:t>)</w:t>
      </w:r>
    </w:p>
    <w:p xmlns:wp14="http://schemas.microsoft.com/office/word/2010/wordml" w:rsidRPr="00085D11" w:rsidR="008131C3" w:rsidP="700D237F" w:rsidRDefault="008131C3" w14:paraId="3C0EE007" wp14:textId="2E98253F">
      <w:pPr>
        <w:pStyle w:val="Body"/>
        <w:numPr>
          <w:ilvl w:val="0"/>
          <w:numId w:val="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hanging="260"/>
        <w:rPr>
          <w:b w:val="0"/>
          <w:bCs w:val="0"/>
          <w:noProof w:val="0"/>
          <w:color w:val="auto"/>
          <w:sz w:val="32"/>
          <w:szCs w:val="32"/>
          <w:lang w:val="en-US"/>
        </w:rPr>
      </w:pPr>
      <w:r w:rsidRPr="700D237F" w:rsidR="415465A3">
        <w:rPr>
          <w:rFonts w:ascii="TH SarabunPSK" w:hAnsi="TH SarabunPSK" w:eastAsia="ヒラギノ角ゴ Pro W3" w:cs="TH SarabunPSK"/>
          <w:b w:val="0"/>
          <w:bCs w:val="0"/>
          <w:noProof w:val="0"/>
          <w:color w:val="auto"/>
          <w:sz w:val="32"/>
          <w:szCs w:val="32"/>
          <w:lang w:val="th" w:eastAsia="en-US" w:bidi="th-TH"/>
        </w:rPr>
        <w:t xml:space="preserve"> </w:t>
      </w:r>
      <w:r w:rsidRPr="700D237F" w:rsidR="72FC7535">
        <w:rPr>
          <w:rFonts w:ascii="TH SarabunPSK" w:hAnsi="TH SarabunPSK" w:eastAsia="ヒラギノ角ゴ Pro W3" w:cs="TH SarabunPSK"/>
          <w:b w:val="0"/>
          <w:bCs w:val="0"/>
          <w:noProof w:val="0"/>
          <w:color w:val="auto"/>
          <w:sz w:val="32"/>
          <w:szCs w:val="32"/>
          <w:lang w:val="th" w:eastAsia="en-US" w:bidi="th-TH"/>
        </w:rPr>
        <w:t>สรุ</w:t>
      </w:r>
      <w:r w:rsidRPr="700D237F" w:rsidR="72FC7535">
        <w:rPr>
          <w:rFonts w:ascii="TH SarabunPSK" w:hAnsi="TH SarabunPSK" w:eastAsia="TH SarabunPSK" w:cs="TH SarabunPSK"/>
          <w:b w:val="0"/>
          <w:bCs w:val="0"/>
          <w:noProof w:val="0"/>
          <w:color w:val="auto"/>
          <w:sz w:val="32"/>
          <w:szCs w:val="32"/>
          <w:lang w:val="th"/>
        </w:rPr>
        <w:t>ปผลการดำเนินงานโครงการวิจัย (</w:t>
      </w:r>
      <w:r w:rsidRPr="700D237F" w:rsidR="72FC7535">
        <w:rPr>
          <w:rFonts w:ascii="TH SarabunPSK" w:hAnsi="TH SarabunPSK" w:eastAsia="TH SarabunPSK" w:cs="TH SarabunPSK"/>
          <w:b w:val="0"/>
          <w:bCs w:val="0"/>
          <w:noProof w:val="0"/>
          <w:color w:val="auto"/>
          <w:sz w:val="32"/>
          <w:szCs w:val="32"/>
          <w:lang w:val="en-US"/>
        </w:rPr>
        <w:t>A summary of research</w:t>
      </w:r>
      <w:r w:rsidRPr="700D237F" w:rsidR="72FC7535">
        <w:rPr>
          <w:rFonts w:ascii="TH SarabunPSK" w:hAnsi="TH SarabunPSK" w:eastAsia="TH SarabunPSK" w:cs="TH SarabunPSK"/>
          <w:b w:val="0"/>
          <w:bCs w:val="0"/>
          <w:noProof w:val="0"/>
          <w:color w:val="auto"/>
          <w:sz w:val="32"/>
          <w:szCs w:val="32"/>
          <w:lang w:val="th"/>
        </w:rPr>
        <w:t>)</w:t>
      </w:r>
    </w:p>
    <w:p xmlns:wp14="http://schemas.microsoft.com/office/word/2010/wordml" w:rsidRPr="00085D11" w:rsidR="008131C3" w:rsidP="700D237F" w:rsidRDefault="008131C3" w14:paraId="0361EFF7" wp14:textId="7D1E3C6C">
      <w:pPr>
        <w:pStyle w:val="Normal"/>
        <w:tabs>
          <w:tab w:val="left" w:leader="none" w:pos="284"/>
        </w:tabs>
        <w:spacing w:before="0" w:beforeAutospacing="off" w:after="0" w:afterAutospacing="off"/>
        <w:rPr>
          <w:rFonts w:ascii="TH SarabunPSK" w:hAnsi="TH SarabunPSK" w:eastAsia="TH SarabunPSK" w:cs="TH SarabunPSK"/>
          <w:b w:val="0"/>
          <w:bCs w:val="0"/>
          <w:noProof w:val="0"/>
          <w:color w:val="auto"/>
          <w:sz w:val="32"/>
          <w:szCs w:val="32"/>
          <w:lang w:val="th"/>
        </w:rPr>
      </w:pPr>
      <w:r w:rsidRPr="700D237F" w:rsidR="72FC7535">
        <w:rPr>
          <w:rFonts w:ascii="TH SarabunPSK" w:hAnsi="TH SarabunPSK" w:eastAsia="TH SarabunPSK" w:cs="TH SarabunPSK"/>
          <w:b w:val="0"/>
          <w:bCs w:val="0"/>
          <w:noProof w:val="0"/>
          <w:color w:val="auto"/>
          <w:sz w:val="32"/>
          <w:szCs w:val="32"/>
          <w:lang w:val="th"/>
        </w:rPr>
        <w:t xml:space="preserve">6.1 </w:t>
      </w:r>
      <w:r w:rsidRPr="700D237F" w:rsidR="348738DB">
        <w:rPr>
          <w:rFonts w:ascii="TH SarabunPSK" w:hAnsi="TH SarabunPSK" w:eastAsia="TH SarabunPSK" w:cs="TH SarabunPSK"/>
          <w:b w:val="0"/>
          <w:bCs w:val="0"/>
          <w:noProof w:val="0"/>
          <w:color w:val="auto"/>
          <w:sz w:val="32"/>
          <w:szCs w:val="32"/>
          <w:lang w:val="th"/>
        </w:rPr>
        <w:t>ส</w:t>
      </w:r>
      <w:r w:rsidRPr="700D237F" w:rsidR="2D3A7B41">
        <w:rPr>
          <w:rFonts w:ascii="TH SarabunPSK" w:hAnsi="TH SarabunPSK" w:eastAsia="TH SarabunPSK" w:cs="TH SarabunPSK"/>
          <w:b w:val="0"/>
          <w:bCs w:val="0"/>
          <w:noProof w:val="0"/>
          <w:color w:val="auto"/>
          <w:sz w:val="32"/>
          <w:szCs w:val="32"/>
          <w:lang w:val="th"/>
        </w:rPr>
        <w:t>รุปผลการดำเนินงานโครงการ เมื่อเปรียบเทียบกับแผนงานตลอดโครงการ (</w:t>
      </w:r>
      <w:r w:rsidRPr="700D237F" w:rsidR="2D3A7B41">
        <w:rPr>
          <w:rFonts w:ascii="TH SarabunPSK" w:hAnsi="TH SarabunPSK" w:eastAsia="TH SarabunPSK" w:cs="TH SarabunPSK"/>
          <w:b w:val="0"/>
          <w:bCs w:val="0"/>
          <w:noProof w:val="0"/>
          <w:color w:val="auto"/>
          <w:sz w:val="32"/>
          <w:szCs w:val="32"/>
          <w:lang w:val="en-US"/>
        </w:rPr>
        <w:t>Throughout the project, the project's results are compared to against plans</w:t>
      </w:r>
      <w:r w:rsidRPr="700D237F" w:rsidR="2D3A7B41">
        <w:rPr>
          <w:rFonts w:ascii="TH SarabunPSK" w:hAnsi="TH SarabunPSK" w:eastAsia="TH SarabunPSK" w:cs="TH SarabunPSK"/>
          <w:b w:val="0"/>
          <w:bCs w:val="0"/>
          <w:noProof w:val="0"/>
          <w:color w:val="auto"/>
          <w:sz w:val="32"/>
          <w:szCs w:val="32"/>
          <w:lang w:val="th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4"/>
        <w:gridCol w:w="1681"/>
        <w:gridCol w:w="192"/>
        <w:gridCol w:w="162"/>
        <w:gridCol w:w="236"/>
        <w:gridCol w:w="398"/>
        <w:gridCol w:w="398"/>
        <w:gridCol w:w="398"/>
        <w:gridCol w:w="398"/>
        <w:gridCol w:w="398"/>
        <w:gridCol w:w="398"/>
        <w:gridCol w:w="398"/>
        <w:gridCol w:w="398"/>
        <w:gridCol w:w="472"/>
        <w:gridCol w:w="472"/>
        <w:gridCol w:w="472"/>
        <w:gridCol w:w="1947"/>
        <w:gridCol w:w="457"/>
      </w:tblGrid>
      <w:tr w:rsidR="700D237F" w:rsidTr="700D237F" w14:paraId="52C2ACED">
        <w:trPr>
          <w:trHeight w:val="360"/>
        </w:trPr>
        <w:tc>
          <w:tcPr>
            <w:tcW w:w="2227" w:type="dxa"/>
            <w:gridSpan w:val="3"/>
            <w:vMerge w:val="restart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431FDFEE" w14:textId="6A7BE0C1">
            <w:pPr>
              <w:tabs>
                <w:tab w:val="left" w:leader="none" w:pos="284"/>
                <w:tab w:val="left" w:leader="none" w:pos="3119"/>
              </w:tabs>
              <w:spacing w:before="0" w:beforeAutospacing="off" w:after="0" w:afterAutospacing="off"/>
              <w:jc w:val="center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  <w:lang w:val="th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  <w:lang w:val="th"/>
              </w:rPr>
              <w:t>กิจกรรมการ</w:t>
            </w:r>
          </w:p>
          <w:p w:rsidR="700D237F" w:rsidP="700D237F" w:rsidRDefault="700D237F" w14:paraId="2CC17616" w14:textId="7060AE28">
            <w:pPr>
              <w:tabs>
                <w:tab w:val="left" w:leader="none" w:pos="284"/>
                <w:tab w:val="left" w:leader="none" w:pos="3119"/>
              </w:tabs>
              <w:spacing w:before="0" w:beforeAutospacing="off" w:after="0" w:afterAutospacing="off"/>
              <w:jc w:val="center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  <w:lang w:val="th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  <w:lang w:val="th"/>
              </w:rPr>
              <w:t>ดำเนินงานวิจัยตามข้อเสนอโครงการที่เสนอไว้</w:t>
            </w:r>
          </w:p>
        </w:tc>
        <w:tc>
          <w:tcPr>
            <w:tcW w:w="4998" w:type="dxa"/>
            <w:gridSpan w:val="13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0C5B5EBD" w14:textId="2810EEF9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jc w:val="center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  <w:lang w:val="th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  <w:lang w:val="th"/>
              </w:rPr>
              <w:t>ระยะเวลาดำเนินงาน (เดือน)</w:t>
            </w:r>
          </w:p>
        </w:tc>
        <w:tc>
          <w:tcPr>
            <w:tcW w:w="2404" w:type="dxa"/>
            <w:gridSpan w:val="2"/>
            <w:vMerge w:val="restart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670282D4" w14:textId="0125CD82">
            <w:pPr>
              <w:tabs>
                <w:tab w:val="left" w:leader="none" w:pos="284"/>
                <w:tab w:val="left" w:leader="none" w:pos="3119"/>
              </w:tabs>
              <w:spacing w:before="0" w:beforeAutospacing="off" w:after="0" w:afterAutospacing="off"/>
              <w:jc w:val="center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  <w:lang w:val="th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  <w:lang w:val="th"/>
              </w:rPr>
              <w:t>ผลการดำเนินงาน</w:t>
            </w:r>
          </w:p>
          <w:p w:rsidR="700D237F" w:rsidP="700D237F" w:rsidRDefault="700D237F" w14:paraId="17294A9F" w14:textId="43611F90">
            <w:pPr>
              <w:tabs>
                <w:tab w:val="left" w:leader="none" w:pos="284"/>
                <w:tab w:val="left" w:leader="none" w:pos="3119"/>
              </w:tabs>
              <w:spacing w:before="0" w:beforeAutospacing="off" w:after="0" w:afterAutospacing="off"/>
              <w:jc w:val="center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  <w:lang w:val="th"/>
              </w:rPr>
              <w:t>ระหว่างเดือนที่</w:t>
            </w: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1</w:t>
            </w: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  <w:lang w:val="th"/>
              </w:rPr>
              <w:t xml:space="preserve">- </w:t>
            </w: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>6</w:t>
            </w:r>
          </w:p>
        </w:tc>
      </w:tr>
      <w:tr w:rsidR="700D237F" w:rsidTr="700D237F" w14:paraId="1AF21B71">
        <w:trPr>
          <w:trHeight w:val="150"/>
        </w:trPr>
        <w:tc>
          <w:tcPr>
            <w:tcW w:w="2227" w:type="dxa"/>
            <w:gridSpan w:val="3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06549929"/>
        </w:tc>
        <w:tc>
          <w:tcPr>
            <w:tcW w:w="398" w:type="dxa"/>
            <w:gridSpan w:val="2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67BC7AE5" w14:textId="650E74B0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jc w:val="center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>1</w:t>
            </w:r>
          </w:p>
        </w:tc>
        <w:tc>
          <w:tcPr>
            <w:tcW w:w="398" w:type="dxa"/>
            <w:tcBorders>
              <w:top w:val="nil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16542EC2" w14:textId="20B456C1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jc w:val="center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>2</w:t>
            </w:r>
          </w:p>
        </w:tc>
        <w:tc>
          <w:tcPr>
            <w:tcW w:w="398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4AE1D6FD" w14:textId="2EBEC34D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jc w:val="center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>3</w:t>
            </w:r>
          </w:p>
        </w:tc>
        <w:tc>
          <w:tcPr>
            <w:tcW w:w="398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67A427B5" w14:textId="3C504CFB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jc w:val="center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>4</w:t>
            </w:r>
          </w:p>
        </w:tc>
        <w:tc>
          <w:tcPr>
            <w:tcW w:w="398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32098901" w14:textId="59EEA9C5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jc w:val="center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>5</w:t>
            </w:r>
          </w:p>
        </w:tc>
        <w:tc>
          <w:tcPr>
            <w:tcW w:w="398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74EF69B0" w14:textId="2D823999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jc w:val="center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>6</w:t>
            </w:r>
          </w:p>
        </w:tc>
        <w:tc>
          <w:tcPr>
            <w:tcW w:w="398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277DF09F" w14:textId="7FE01CE3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jc w:val="center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>7</w:t>
            </w:r>
          </w:p>
        </w:tc>
        <w:tc>
          <w:tcPr>
            <w:tcW w:w="398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13BDF7F6" w14:textId="5B420A08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jc w:val="center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>8</w:t>
            </w:r>
          </w:p>
        </w:tc>
        <w:tc>
          <w:tcPr>
            <w:tcW w:w="398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410FC725" w14:textId="5BCF1E92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jc w:val="center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>9</w:t>
            </w:r>
          </w:p>
        </w:tc>
        <w:tc>
          <w:tcPr>
            <w:tcW w:w="472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0C516A47" w14:textId="4BDA0755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jc w:val="center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>10</w:t>
            </w:r>
          </w:p>
        </w:tc>
        <w:tc>
          <w:tcPr>
            <w:tcW w:w="472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7CD6C5E9" w14:textId="128B7D04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jc w:val="center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>11</w:t>
            </w:r>
          </w:p>
        </w:tc>
        <w:tc>
          <w:tcPr>
            <w:tcW w:w="472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288D01F0" w14:textId="3D52DEE7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jc w:val="center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>12</w:t>
            </w:r>
          </w:p>
        </w:tc>
        <w:tc>
          <w:tcPr>
            <w:tcW w:w="2404" w:type="dxa"/>
            <w:gridSpan w:val="2"/>
            <w:vMerge/>
            <w:tcBorders>
              <w:top w:sz="0"/>
              <w:left w:val="nil" w:sz="0"/>
              <w:bottom w:val="single" w:sz="0"/>
              <w:right w:val="single" w:sz="0"/>
            </w:tcBorders>
            <w:tcMar/>
            <w:vAlign w:val="center"/>
          </w:tcPr>
          <w:p w14:paraId="7B0B8B67"/>
        </w:tc>
      </w:tr>
      <w:tr w:rsidR="700D237F" w:rsidTr="700D237F" w14:paraId="2B716E58">
        <w:trPr>
          <w:trHeight w:val="150"/>
        </w:trPr>
        <w:tc>
          <w:tcPr>
            <w:tcW w:w="2227" w:type="dxa"/>
            <w:gridSpan w:val="3"/>
            <w:vMerge w:val="restart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5837CC7B" w14:textId="5404CBC2">
            <w:pPr>
              <w:pStyle w:val="ListParagraph"/>
              <w:numPr>
                <w:ilvl w:val="0"/>
                <w:numId w:val="6"/>
              </w:numPr>
              <w:spacing w:before="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gridSpan w:val="2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3E17EE89" w14:textId="15008934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0518C8A3" w14:textId="7D4524F6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70951608" w14:textId="2AEE08B2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5BC68994" w14:textId="7B5484D4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200DB68F" w14:textId="53CAA20C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22526873" w14:textId="41BC6832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05E9A6FD" w14:textId="6192A281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40800C62" w14:textId="1FEE0848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30EEDECF" w14:textId="7CD5F27E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47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325F596C" w14:textId="775FD6CC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47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5DCF55FA" w14:textId="54BF0430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47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2C47E64D" w14:textId="608140CE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2404" w:type="dxa"/>
            <w:gridSpan w:val="2"/>
            <w:vMerge w:val="restart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5B8CC5E6" w14:textId="66DBD511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</w:tr>
      <w:tr w:rsidR="700D237F" w:rsidTr="700D237F" w14:paraId="69A0DBB0">
        <w:trPr>
          <w:trHeight w:val="150"/>
        </w:trPr>
        <w:tc>
          <w:tcPr>
            <w:tcW w:w="2227" w:type="dxa"/>
            <w:gridSpan w:val="3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062FFCD2"/>
        </w:tc>
        <w:tc>
          <w:tcPr>
            <w:tcW w:w="398" w:type="dxa"/>
            <w:gridSpan w:val="2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74842615" w14:textId="7A08CF53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2DCEA599" w14:textId="5C999970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3F58B4C2" w14:textId="25249C01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3F44B1BF" w14:textId="2CA46F56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13771D4B" w14:textId="2BE36FBE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32B48D70" w14:textId="015E880B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51AA5583" w14:textId="2006491E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79AF3E96" w14:textId="23EF8502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0B08ABD0" w14:textId="08099677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47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575CA78B" w14:textId="65CA8A09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47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44F46A8E" w14:textId="2A7AA35D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47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5BC587E5" w14:textId="50CCBF0D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2404" w:type="dxa"/>
            <w:gridSpan w:val="2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1B449577"/>
        </w:tc>
      </w:tr>
      <w:tr w:rsidR="700D237F" w:rsidTr="700D237F" w14:paraId="5AE68354">
        <w:trPr>
          <w:trHeight w:val="150"/>
        </w:trPr>
        <w:tc>
          <w:tcPr>
            <w:tcW w:w="2227" w:type="dxa"/>
            <w:gridSpan w:val="3"/>
            <w:vMerge w:val="restart"/>
            <w:tcBorders>
              <w:top w:val="nil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1C764FF6" w14:textId="6E4D811F">
            <w:pPr>
              <w:pStyle w:val="ListParagraph"/>
              <w:numPr>
                <w:ilvl w:val="0"/>
                <w:numId w:val="6"/>
              </w:numPr>
              <w:spacing w:before="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gridSpan w:val="2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0A4809BA" w14:textId="4235394E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78C49BAA" w14:textId="6228F68B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2E718979" w14:textId="16986845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567A92F6" w14:textId="23A4991D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10607389" w14:textId="6AA9A838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4B307CCF" w14:textId="63B63D1E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54CE03AA" w14:textId="5730FFA4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15491588" w14:textId="1A29C64F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6B46E706" w14:textId="55BE278E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47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6368FA8E" w14:textId="2FBD0B74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47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11363BC7" w14:textId="5E9687BA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47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1AD466EA" w14:textId="4D39628C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2404" w:type="dxa"/>
            <w:gridSpan w:val="2"/>
            <w:vMerge w:val="restart"/>
            <w:tcBorders>
              <w:top w:val="nil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5FE71669" w14:textId="0BE48E33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  <w:lang w:val="th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  <w:lang w:val="th"/>
              </w:rPr>
              <w:t xml:space="preserve"> </w:t>
            </w:r>
          </w:p>
        </w:tc>
      </w:tr>
      <w:tr w:rsidR="700D237F" w:rsidTr="700D237F" w14:paraId="11EB307E">
        <w:trPr>
          <w:trHeight w:val="150"/>
        </w:trPr>
        <w:tc>
          <w:tcPr>
            <w:tcW w:w="2227" w:type="dxa"/>
            <w:gridSpan w:val="3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0E7D6AE0"/>
        </w:tc>
        <w:tc>
          <w:tcPr>
            <w:tcW w:w="398" w:type="dxa"/>
            <w:gridSpan w:val="2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3F4AD2BD" w14:textId="07755264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3AB7F28B" w14:textId="0561BAC5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2D20A271" w14:textId="5C796F6B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6FF90F68" w14:textId="34952B11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7E6A4690" w14:textId="51A0D5DA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153BEC22" w14:textId="38D21E09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5416CE70" w14:textId="37629112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59C8CFE3" w14:textId="6E33E4DC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2FEBECBA" w14:textId="741BB4FD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47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2B71C6CB" w14:textId="5B417876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47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677BBE15" w14:textId="77FFF4B4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47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78C52DA4" w14:textId="312565F4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2404" w:type="dxa"/>
            <w:gridSpan w:val="2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66CC4545"/>
        </w:tc>
      </w:tr>
      <w:tr w:rsidR="700D237F" w:rsidTr="700D237F" w14:paraId="60BB0E5E">
        <w:trPr>
          <w:trHeight w:val="150"/>
        </w:trPr>
        <w:tc>
          <w:tcPr>
            <w:tcW w:w="2227" w:type="dxa"/>
            <w:gridSpan w:val="3"/>
            <w:vMerge w:val="restart"/>
            <w:tcBorders>
              <w:top w:val="nil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091FC100" w14:textId="319C7F45">
            <w:pPr>
              <w:pStyle w:val="ListParagraph"/>
              <w:numPr>
                <w:ilvl w:val="0"/>
                <w:numId w:val="6"/>
              </w:numPr>
              <w:spacing w:before="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gridSpan w:val="2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12B6D547" w14:textId="07B7AE88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74EA97EA" w14:textId="4D7A2DDB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6D68AB98" w14:textId="69891DAC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383B63B1" w14:textId="5790E717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00D2E280" w14:textId="0D581878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6CF6740D" w14:textId="0828D897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2D1AAC93" w14:textId="58E3A785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46B256B1" w14:textId="716085FA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48AD1C15" w14:textId="07624046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47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0D2E8075" w14:textId="592752F0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47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55187911" w14:textId="1F73CA28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47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163E1985" w14:textId="0E5FAF61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2404" w:type="dxa"/>
            <w:gridSpan w:val="2"/>
            <w:vMerge w:val="restart"/>
            <w:tcBorders>
              <w:top w:val="nil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5B2A727F" w14:textId="0DD7A3CC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</w:tr>
      <w:tr w:rsidR="700D237F" w:rsidTr="700D237F" w14:paraId="724CFDD9">
        <w:trPr>
          <w:trHeight w:val="150"/>
        </w:trPr>
        <w:tc>
          <w:tcPr>
            <w:tcW w:w="2227" w:type="dxa"/>
            <w:gridSpan w:val="3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58752960"/>
        </w:tc>
        <w:tc>
          <w:tcPr>
            <w:tcW w:w="398" w:type="dxa"/>
            <w:gridSpan w:val="2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422AD375" w14:textId="653C8DFC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722450CB" w14:textId="2F523F5F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3B2133E0" w14:textId="7823A90F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3BD18756" w14:textId="50691F98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28EB1E20" w14:textId="7E7B3C53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456130BA" w14:textId="4B8DD707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4D438485" w14:textId="7B3495F8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02BD7789" w14:textId="69540E93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9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3AEF5F2F" w14:textId="2F9A6947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47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55C6CA68" w14:textId="57295573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47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2D38F4FF" w14:textId="1182D5A0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47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26ECF1CF" w14:textId="1C2CDB05">
            <w:pPr>
              <w:tabs>
                <w:tab w:val="left" w:leader="none" w:pos="284"/>
                <w:tab w:val="left" w:leader="none" w:pos="3119"/>
              </w:tabs>
              <w:spacing w:before="12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2404" w:type="dxa"/>
            <w:gridSpan w:val="2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7C18F617"/>
        </w:tc>
      </w:tr>
      <w:tr w:rsidR="700D237F" w:rsidTr="700D237F" w14:paraId="40BBA17E">
        <w:trPr>
          <w:wAfter w:w="457" w:type="dxa"/>
          <w:gridAfter w:val="1"/>
          <w:trHeight w:val="300"/>
        </w:trPr>
        <w:tc>
          <w:tcPr>
            <w:tcW w:w="354" w:type="dxa"/>
            <w:tcBorders>
              <w:top w:val="nil"/>
              <w:left w:val="nil" w:sz="8"/>
              <w:bottom w:val="nil"/>
              <w:right w:val="nil" w:sz="8"/>
            </w:tcBorders>
            <w:shd w:val="clear" w:color="auto" w:fill="FFFF00"/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176141CC" w14:textId="40139174">
            <w:pPr>
              <w:tabs>
                <w:tab w:val="left" w:leader="none" w:pos="0"/>
                <w:tab w:val="left" w:leader="none" w:pos="0"/>
                <w:tab w:val="left" w:leader="none" w:pos="284"/>
              </w:tabs>
              <w:spacing w:before="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7E51F10D" w14:textId="356078E8">
            <w:pPr>
              <w:tabs>
                <w:tab w:val="left" w:leader="none" w:pos="0"/>
                <w:tab w:val="left" w:leader="none" w:pos="0"/>
                <w:tab w:val="left" w:leader="none" w:pos="284"/>
              </w:tabs>
              <w:spacing w:before="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  <w:lang w:val="th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  <w:lang w:val="th"/>
              </w:rPr>
              <w:t>แผนการดำเนินงาน</w:t>
            </w: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 w:sz="8"/>
            </w:tcBorders>
            <w:shd w:val="clear" w:color="auto" w:fill="00B050"/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1CD00713" w14:textId="5A2136F2">
            <w:pPr>
              <w:tabs>
                <w:tab w:val="left" w:leader="none" w:pos="0"/>
                <w:tab w:val="left" w:leader="none" w:pos="0"/>
                <w:tab w:val="left" w:leader="none" w:pos="284"/>
              </w:tabs>
              <w:spacing w:before="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6783" w:type="dxa"/>
            <w:gridSpan w:val="13"/>
            <w:tcBorders>
              <w:top w:val="nil" w:sz="8"/>
              <w:left w:val="nil"/>
              <w:bottom w:val="nil" w:sz="8"/>
              <w:right w:val="nil" w:sz="8"/>
            </w:tcBorders>
            <w:tcMar>
              <w:left w:w="108" w:type="dxa"/>
              <w:right w:w="108" w:type="dxa"/>
            </w:tcMar>
            <w:vAlign w:val="top"/>
          </w:tcPr>
          <w:p w:rsidR="700D237F" w:rsidP="700D237F" w:rsidRDefault="700D237F" w14:paraId="022E626C" w14:textId="4DBDD496">
            <w:pPr>
              <w:tabs>
                <w:tab w:val="left" w:leader="none" w:pos="0"/>
                <w:tab w:val="left" w:leader="none" w:pos="0"/>
                <w:tab w:val="left" w:leader="none" w:pos="284"/>
              </w:tabs>
              <w:spacing w:before="0" w:beforeAutospacing="off" w:after="0" w:afterAutospacing="off"/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  <w:lang w:val="th"/>
              </w:rPr>
            </w:pPr>
            <w:r w:rsidRPr="700D237F" w:rsidR="700D237F">
              <w:rPr>
                <w:rFonts w:ascii="TH SarabunPSK" w:hAnsi="TH SarabunPSK" w:eastAsia="TH SarabunPSK" w:cs="TH SarabunPSK"/>
                <w:b w:val="0"/>
                <w:bCs w:val="0"/>
                <w:color w:val="auto"/>
                <w:sz w:val="32"/>
                <w:szCs w:val="32"/>
                <w:lang w:val="th"/>
              </w:rPr>
              <w:t>ผลการดำเนินงาน</w:t>
            </w:r>
          </w:p>
        </w:tc>
      </w:tr>
      <w:tr w:rsidR="700D237F" w:rsidTr="700D237F" w14:paraId="7836B6FE">
        <w:trPr>
          <w:trHeight w:val="300"/>
        </w:trPr>
        <w:tc>
          <w:tcPr>
            <w:tcW w:w="354" w:type="dxa"/>
            <w:tcBorders>
              <w:top w:val="nil"/>
              <w:left w:val="nil" w:sz="8"/>
              <w:bottom w:val="nil" w:sz="8"/>
              <w:right w:val="nil" w:sz="8"/>
            </w:tcBorders>
            <w:tcMar/>
            <w:vAlign w:val="center"/>
          </w:tcPr>
          <w:p w:rsidR="700D237F" w:rsidP="700D237F" w:rsidRDefault="700D237F" w14:paraId="7DBCE2F8" w14:textId="3A020376">
            <w:pPr>
              <w:rPr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 w:sz="8"/>
              <w:right w:val="nil"/>
            </w:tcBorders>
            <w:tcMar/>
            <w:vAlign w:val="center"/>
          </w:tcPr>
          <w:p w:rsidR="700D237F" w:rsidP="700D237F" w:rsidRDefault="700D237F" w14:paraId="6D0A4C6B" w14:textId="743073FC">
            <w:pPr>
              <w:rPr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 w:sz="8"/>
              <w:right w:val="nil" w:sz="8"/>
            </w:tcBorders>
            <w:tcMar/>
            <w:vAlign w:val="center"/>
          </w:tcPr>
          <w:p w:rsidR="700D237F" w:rsidP="700D237F" w:rsidRDefault="700D237F" w14:paraId="4E841D97" w14:textId="3AA86B7E">
            <w:pPr>
              <w:rPr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00D237F" w:rsidP="700D237F" w:rsidRDefault="700D237F" w14:paraId="03C32F93" w14:textId="0138EC70">
            <w:pPr>
              <w:rPr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00D237F" w:rsidP="700D237F" w:rsidRDefault="700D237F" w14:paraId="16752556" w14:textId="5442928F">
            <w:pPr>
              <w:rPr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00D237F" w:rsidP="700D237F" w:rsidRDefault="700D237F" w14:paraId="272E6195" w14:textId="7AF7EDBC">
            <w:pPr>
              <w:rPr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00D237F" w:rsidP="700D237F" w:rsidRDefault="700D237F" w14:paraId="0FBA92B8" w14:textId="7654F0B4">
            <w:pPr>
              <w:rPr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00D237F" w:rsidP="700D237F" w:rsidRDefault="700D237F" w14:paraId="608F4C26" w14:textId="3349EB46">
            <w:pPr>
              <w:rPr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00D237F" w:rsidP="700D237F" w:rsidRDefault="700D237F" w14:paraId="275C87CF" w14:textId="52F9A7A9">
            <w:pPr>
              <w:rPr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00D237F" w:rsidP="700D237F" w:rsidRDefault="700D237F" w14:paraId="6C097EB9" w14:textId="63ECAF90">
            <w:pPr>
              <w:rPr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00D237F" w:rsidP="700D237F" w:rsidRDefault="700D237F" w14:paraId="13F211E3" w14:textId="572C30C5">
            <w:pPr>
              <w:rPr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00D237F" w:rsidP="700D237F" w:rsidRDefault="700D237F" w14:paraId="116B7471" w14:textId="74AA770D">
            <w:pPr>
              <w:rPr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00D237F" w:rsidP="700D237F" w:rsidRDefault="700D237F" w14:paraId="322F6954" w14:textId="21E5CEDD">
            <w:pPr>
              <w:rPr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00D237F" w:rsidP="700D237F" w:rsidRDefault="700D237F" w14:paraId="52F43781" w14:textId="69830A49">
            <w:pPr>
              <w:rPr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00D237F" w:rsidP="700D237F" w:rsidRDefault="700D237F" w14:paraId="372644AE" w14:textId="1A9626A7">
            <w:pPr>
              <w:rPr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00D237F" w:rsidP="700D237F" w:rsidRDefault="700D237F" w14:paraId="6F700182" w14:textId="73DFE86E">
            <w:pPr>
              <w:rPr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947" w:type="dxa"/>
            <w:tcBorders>
              <w:top w:val="nil"/>
              <w:left w:val="nil" w:sz="8"/>
              <w:bottom w:val="nil" w:sz="8"/>
              <w:right w:val="nil" w:sz="8"/>
            </w:tcBorders>
            <w:tcMar/>
            <w:vAlign w:val="center"/>
          </w:tcPr>
          <w:p w:rsidR="700D237F" w:rsidP="700D237F" w:rsidRDefault="700D237F" w14:paraId="0E2EB1F3" w14:textId="0264280B">
            <w:pPr>
              <w:rPr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 w:sz="8"/>
              <w:right w:val="nil" w:sz="8"/>
            </w:tcBorders>
            <w:tcMar/>
            <w:vAlign w:val="center"/>
          </w:tcPr>
          <w:p w:rsidR="700D237F" w:rsidP="700D237F" w:rsidRDefault="700D237F" w14:paraId="56F3CF6C" w14:textId="6595479A">
            <w:pPr>
              <w:rPr>
                <w:b w:val="0"/>
                <w:bCs w:val="0"/>
                <w:color w:val="auto"/>
                <w:sz w:val="32"/>
                <w:szCs w:val="32"/>
              </w:rPr>
            </w:pPr>
          </w:p>
        </w:tc>
      </w:tr>
    </w:tbl>
    <w:p xmlns:wp14="http://schemas.microsoft.com/office/word/2010/wordml" w:rsidRPr="00085D11" w:rsidR="008131C3" w:rsidP="700D237F" w:rsidRDefault="008131C3" w14:paraId="22873894" wp14:textId="6AC619E3">
      <w:pPr>
        <w:tabs>
          <w:tab w:val="left" w:leader="none" w:pos="284"/>
        </w:tabs>
        <w:spacing w:before="0" w:beforeAutospacing="off" w:after="0" w:afterAutospacing="off"/>
        <w:rPr>
          <w:rFonts w:ascii="TH SarabunPSK" w:hAnsi="TH SarabunPSK" w:eastAsia="TH SarabunPSK" w:cs="TH SarabunPSK"/>
          <w:b w:val="0"/>
          <w:bCs w:val="0"/>
          <w:noProof w:val="0"/>
          <w:color w:val="auto"/>
          <w:sz w:val="32"/>
          <w:szCs w:val="32"/>
          <w:lang w:val="en-US"/>
        </w:rPr>
      </w:pPr>
      <w:r w:rsidRPr="700D237F" w:rsidR="2F0EFFDF">
        <w:rPr>
          <w:rFonts w:ascii="TH SarabunPSK" w:hAnsi="TH SarabunPSK" w:eastAsia="TH SarabunPSK" w:cs="TH SarabunPSK"/>
          <w:b w:val="0"/>
          <w:bCs w:val="0"/>
          <w:noProof w:val="0"/>
          <w:color w:val="auto"/>
          <w:sz w:val="32"/>
          <w:szCs w:val="32"/>
          <w:lang w:val="th"/>
        </w:rPr>
        <w:t xml:space="preserve">6.2 </w:t>
      </w:r>
      <w:r w:rsidRPr="700D237F" w:rsidR="2D3A7B41">
        <w:rPr>
          <w:rFonts w:ascii="TH SarabunPSK" w:hAnsi="TH SarabunPSK" w:eastAsia="TH SarabunPSK" w:cs="TH SarabunPSK"/>
          <w:b w:val="0"/>
          <w:bCs w:val="0"/>
          <w:noProof w:val="0"/>
          <w:color w:val="auto"/>
          <w:sz w:val="32"/>
          <w:szCs w:val="32"/>
          <w:lang w:val="th"/>
        </w:rPr>
        <w:t>อภิปรายผลการดำเนินงานโครงการวิจัย</w:t>
      </w:r>
      <w:r w:rsidRPr="700D237F" w:rsidR="2D3A7B41">
        <w:rPr>
          <w:rFonts w:ascii="TH SarabunPSK" w:hAnsi="TH SarabunPSK" w:eastAsia="TH SarabunPSK" w:cs="TH SarabunPSK"/>
          <w:b w:val="0"/>
          <w:bCs w:val="0"/>
          <w:noProof w:val="0"/>
          <w:color w:val="auto"/>
          <w:sz w:val="32"/>
          <w:szCs w:val="32"/>
          <w:lang w:val="en-US"/>
        </w:rPr>
        <w:t xml:space="preserve"> (Discuss the research project's results)</w:t>
      </w:r>
    </w:p>
    <w:p xmlns:wp14="http://schemas.microsoft.com/office/word/2010/wordml" w:rsidRPr="00085D11" w:rsidR="008131C3" w:rsidP="700D237F" w:rsidRDefault="008131C3" w14:paraId="15C9556D" wp14:textId="2FC611AE">
      <w:pPr>
        <w:tabs>
          <w:tab w:val="left" w:leader="none" w:pos="284"/>
        </w:tabs>
        <w:spacing w:before="0" w:beforeAutospacing="off" w:after="0" w:afterAutospacing="off"/>
        <w:ind w:firstLine="0"/>
        <w:rPr>
          <w:rFonts w:ascii="TH SarabunPSK" w:hAnsi="TH SarabunPSK" w:eastAsia="TH SarabunPSK" w:cs="TH SarabunPSK"/>
          <w:b w:val="0"/>
          <w:bCs w:val="0"/>
          <w:noProof w:val="0"/>
          <w:color w:val="auto"/>
          <w:sz w:val="32"/>
          <w:szCs w:val="32"/>
          <w:lang w:val="en-US"/>
        </w:rPr>
      </w:pPr>
      <w:r w:rsidRPr="700D237F" w:rsidR="591CB353">
        <w:rPr>
          <w:rFonts w:ascii="TH SarabunPSK" w:hAnsi="TH SarabunPSK" w:eastAsia="TH SarabunPSK" w:cs="TH SarabunPSK"/>
          <w:b w:val="0"/>
          <w:bCs w:val="0"/>
          <w:noProof w:val="0"/>
          <w:color w:val="auto"/>
          <w:sz w:val="32"/>
          <w:szCs w:val="32"/>
          <w:lang w:val="th"/>
        </w:rPr>
        <w:t xml:space="preserve">6.3 </w:t>
      </w:r>
      <w:r w:rsidRPr="700D237F" w:rsidR="2D3A7B41">
        <w:rPr>
          <w:rFonts w:ascii="TH SarabunPSK" w:hAnsi="TH SarabunPSK" w:eastAsia="TH SarabunPSK" w:cs="TH SarabunPSK"/>
          <w:b w:val="0"/>
          <w:bCs w:val="0"/>
          <w:noProof w:val="0"/>
          <w:color w:val="auto"/>
          <w:sz w:val="32"/>
          <w:szCs w:val="32"/>
          <w:lang w:val="th"/>
        </w:rPr>
        <w:t>สรุปผลสำเร็จจากการศึกษา/วิจัย/ภายใต้โครงการ ที่โดดเด่นจากโครงการนี้</w:t>
      </w:r>
      <w:r w:rsidRPr="700D237F" w:rsidR="2D3A7B41">
        <w:rPr>
          <w:rFonts w:ascii="TH SarabunPSK" w:hAnsi="TH SarabunPSK" w:eastAsia="TH SarabunPSK" w:cs="TH SarabunPSK"/>
          <w:b w:val="0"/>
          <w:bCs w:val="0"/>
          <w:noProof w:val="0"/>
          <w:color w:val="auto"/>
          <w:sz w:val="32"/>
          <w:szCs w:val="32"/>
          <w:lang w:val="en-US"/>
        </w:rPr>
        <w:t xml:space="preserve"> (Summary of significant achievements from this project's studies/research/under the project)</w:t>
      </w:r>
    </w:p>
    <w:p xmlns:wp14="http://schemas.microsoft.com/office/word/2010/wordml" w:rsidRPr="00085D11" w:rsidR="008131C3" w:rsidP="700D237F" w:rsidRDefault="008131C3" w14:paraId="143DA310" wp14:textId="2EC4660A">
      <w:pPr>
        <w:pStyle w:val="Body"/>
        <w:numPr>
          <w:ilvl w:val="0"/>
          <w:numId w:val="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hanging="260"/>
        <w:rPr>
          <w:rFonts w:ascii="TH SarabunPSK" w:hAnsi="TH SarabunPSK" w:eastAsia="TH SarabunPSK" w:cs="TH SarabunPSK"/>
          <w:b w:val="0"/>
          <w:bCs w:val="0"/>
          <w:noProof w:val="0"/>
          <w:color w:val="auto"/>
          <w:sz w:val="32"/>
          <w:szCs w:val="32"/>
          <w:lang w:val="en-US"/>
        </w:rPr>
      </w:pPr>
      <w:r w:rsidRPr="700D237F" w:rsidR="2D3A7B41">
        <w:rPr>
          <w:rFonts w:ascii="TH SarabunPSK" w:hAnsi="TH SarabunPSK" w:eastAsia="TH SarabunPSK" w:cs="TH SarabunPSK"/>
          <w:b w:val="0"/>
          <w:bCs w:val="0"/>
          <w:noProof w:val="0"/>
          <w:color w:val="auto"/>
          <w:sz w:val="32"/>
          <w:szCs w:val="32"/>
          <w:lang w:val="th"/>
        </w:rPr>
        <w:t>เอกสารอ้างอิง</w:t>
      </w:r>
      <w:r w:rsidRPr="700D237F" w:rsidR="2D3A7B41">
        <w:rPr>
          <w:rFonts w:ascii="TH SarabunPSK" w:hAnsi="TH SarabunPSK" w:eastAsia="TH SarabunPSK" w:cs="TH SarabunPSK"/>
          <w:b w:val="0"/>
          <w:bCs w:val="0"/>
          <w:noProof w:val="0"/>
          <w:color w:val="auto"/>
          <w:sz w:val="32"/>
          <w:szCs w:val="32"/>
          <w:lang w:val="en-US"/>
        </w:rPr>
        <w:t xml:space="preserve"> (References)</w:t>
      </w:r>
    </w:p>
    <w:p xmlns:wp14="http://schemas.microsoft.com/office/word/2010/wordml" w:rsidRPr="00085D11" w:rsidR="008131C3" w:rsidP="700D237F" w:rsidRDefault="008131C3" w14:paraId="2FD23A21" wp14:textId="00FE9E87">
      <w:pPr>
        <w:pStyle w:val="Body"/>
        <w:numPr>
          <w:ilvl w:val="0"/>
          <w:numId w:val="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hanging="260"/>
        <w:rPr>
          <w:rFonts w:ascii="TH SarabunPSK" w:hAnsi="TH SarabunPSK" w:eastAsia="TH SarabunPSK" w:cs="TH SarabunPSK"/>
          <w:b w:val="0"/>
          <w:bCs w:val="0"/>
          <w:noProof w:val="0"/>
          <w:color w:val="auto"/>
          <w:sz w:val="32"/>
          <w:szCs w:val="32"/>
          <w:lang w:val="en-US"/>
        </w:rPr>
      </w:pPr>
      <w:r w:rsidRPr="700D237F" w:rsidR="2D3A7B41">
        <w:rPr>
          <w:rFonts w:ascii="TH SarabunPSK" w:hAnsi="TH SarabunPSK" w:eastAsia="TH SarabunPSK" w:cs="TH SarabunPSK"/>
          <w:b w:val="0"/>
          <w:bCs w:val="0"/>
          <w:noProof w:val="0"/>
          <w:color w:val="auto"/>
          <w:sz w:val="32"/>
          <w:szCs w:val="32"/>
          <w:lang w:val="th"/>
        </w:rPr>
        <w:t>ปัญหาอุปสรรคในการดำเนินงานโครงการ และข้อเสนอแนะ</w:t>
      </w:r>
      <w:r w:rsidRPr="700D237F" w:rsidR="2D3A7B41">
        <w:rPr>
          <w:rFonts w:ascii="TH SarabunPSK" w:hAnsi="TH SarabunPSK" w:eastAsia="TH SarabunPSK" w:cs="TH SarabunPSK"/>
          <w:b w:val="0"/>
          <w:bCs w:val="0"/>
          <w:noProof w:val="0"/>
          <w:color w:val="auto"/>
          <w:sz w:val="32"/>
          <w:szCs w:val="32"/>
          <w:lang w:val="en-US"/>
        </w:rPr>
        <w:t xml:space="preserve"> (Problems and hurdles </w:t>
      </w:r>
      <w:r w:rsidRPr="700D237F" w:rsidR="2D3A7B41">
        <w:rPr>
          <w:rFonts w:ascii="TH SarabunPSK" w:hAnsi="TH SarabunPSK" w:eastAsia="TH SarabunPSK" w:cs="TH SarabunPSK"/>
          <w:b w:val="0"/>
          <w:bCs w:val="0"/>
          <w:noProof w:val="0"/>
          <w:color w:val="auto"/>
          <w:sz w:val="32"/>
          <w:szCs w:val="32"/>
          <w:lang w:val="en-US"/>
        </w:rPr>
        <w:t>identified</w:t>
      </w:r>
      <w:r w:rsidRPr="700D237F" w:rsidR="2D3A7B41">
        <w:rPr>
          <w:rFonts w:ascii="TH SarabunPSK" w:hAnsi="TH SarabunPSK" w:eastAsia="TH SarabunPSK" w:cs="TH SarabunPSK"/>
          <w:b w:val="0"/>
          <w:bCs w:val="0"/>
          <w:noProof w:val="0"/>
          <w:color w:val="auto"/>
          <w:sz w:val="32"/>
          <w:szCs w:val="32"/>
          <w:lang w:val="en-US"/>
        </w:rPr>
        <w:t xml:space="preserve"> during the project's implementation, as well as recommendations)</w:t>
      </w:r>
    </w:p>
    <w:p xmlns:wp14="http://schemas.microsoft.com/office/word/2010/wordml" w:rsidRPr="00085D11" w:rsidR="008131C3" w:rsidP="700D237F" w:rsidRDefault="008131C3" w14:paraId="74DA45FD" wp14:textId="75FD9A0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0"/>
        <w:rPr>
          <w:rFonts w:ascii="Helvetica" w:hAnsi="Helvetica" w:eastAsia="ヒラギノ角ゴ Pro W3" w:cs="Times New Roman"/>
          <w:b w:val="0"/>
          <w:bCs w:val="0"/>
          <w:noProof w:val="0"/>
          <w:color w:val="auto"/>
          <w:sz w:val="32"/>
          <w:szCs w:val="32"/>
          <w:lang w:val="en-US"/>
        </w:rPr>
      </w:pPr>
    </w:p>
    <w:p xmlns:wp14="http://schemas.microsoft.com/office/word/2010/wordml" w:rsidRPr="00085D11" w:rsidR="008131C3" w:rsidP="700D237F" w:rsidRDefault="008131C3" w14:paraId="3CDD89DC" wp14:textId="175581CD">
      <w:pPr>
        <w:tabs>
          <w:tab w:val="left" w:leader="none" w:pos="284"/>
        </w:tabs>
        <w:spacing w:before="0" w:beforeAutospacing="off" w:after="0" w:afterAutospacing="off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700D237F" w:rsidR="6FC20D76">
        <w:rPr>
          <w:rFonts w:ascii="TH SarabunPSK" w:hAnsi="TH SarabunPSK" w:eastAsia="TH SarabunPSK" w:cs="TH SarabunPSK"/>
          <w:b w:val="0"/>
          <w:bCs w:val="0"/>
          <w:noProof w:val="0"/>
          <w:color w:val="auto"/>
          <w:sz w:val="32"/>
          <w:szCs w:val="32"/>
          <w:lang w:val="en-US"/>
        </w:rPr>
        <w:t xml:space="preserve"> </w:t>
      </w:r>
      <w:r w:rsidRPr="700D237F" w:rsidR="008131C3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ลงชื่อ</w:t>
      </w:r>
      <w:r w:rsidRPr="700D237F" w:rsidR="008131C3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/ </w:t>
      </w:r>
      <w:r w:rsidRPr="700D237F" w:rsidR="008131C3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Signature</w:t>
      </w:r>
      <w:r w:rsidRPr="700D237F" w:rsidR="008131C3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……………………………………..</w:t>
      </w:r>
      <w:r w:rsidRPr="00085D11">
        <w:rPr>
          <w:rFonts w:ascii="TH SarabunPSK" w:hAnsi="TH SarabunPSK" w:cs="TH SarabunPSK"/>
          <w:sz w:val="32"/>
        </w:rPr>
        <w:tab/>
      </w:r>
      <w:r w:rsidRPr="00085D11">
        <w:rPr>
          <w:rFonts w:ascii="TH SarabunPSK" w:hAnsi="TH SarabunPSK" w:cs="TH SarabunPSK"/>
          <w:sz w:val="32"/>
        </w:rPr>
        <w:tab/>
      </w:r>
      <w:r w:rsidRPr="00085D11">
        <w:rPr>
          <w:rFonts w:ascii="TH SarabunPSK" w:hAnsi="TH SarabunPSK" w:cs="TH SarabunPSK"/>
          <w:sz w:val="32"/>
        </w:rPr>
        <w:tab/>
      </w:r>
      <w:r w:rsidRPr="00085D11">
        <w:rPr>
          <w:rFonts w:ascii="TH SarabunPSK" w:hAnsi="TH SarabunPSK" w:cs="TH SarabunPSK"/>
          <w:sz w:val="32"/>
        </w:rPr>
        <w:tab/>
      </w:r>
      <w:r w:rsidRPr="00085D11">
        <w:rPr>
          <w:rFonts w:ascii="TH SarabunPSK" w:hAnsi="TH SarabunPSK" w:cs="TH SarabunPSK"/>
          <w:sz w:val="32"/>
        </w:rPr>
        <w:tab/>
      </w:r>
    </w:p>
    <w:p xmlns:wp14="http://schemas.microsoft.com/office/word/2010/wordml" w:rsidRPr="00085D11" w:rsidR="008131C3" w:rsidP="700D237F" w:rsidRDefault="008131C3" w14:paraId="2135F32B" wp14:textId="7777777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085D11">
        <w:rPr>
          <w:rFonts w:ascii="TH SarabunPSK" w:hAnsi="TH SarabunPSK" w:cs="TH SarabunPSK"/>
          <w:sz w:val="32"/>
        </w:rPr>
        <w:tab/>
      </w:r>
      <w:r w:rsidRPr="00085D11">
        <w:rPr>
          <w:rFonts w:ascii="TH SarabunPSK" w:hAnsi="TH SarabunPSK" w:cs="TH SarabunPSK"/>
          <w:sz w:val="32"/>
        </w:rPr>
        <w:tab/>
      </w:r>
      <w:r w:rsidRPr="700D237F" w:rsidR="008131C3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   (…………………………………..)</w:t>
      </w:r>
    </w:p>
    <w:p xmlns:wp14="http://schemas.microsoft.com/office/word/2010/wordml" w:rsidRPr="00085D11" w:rsidR="008131C3" w:rsidP="700D237F" w:rsidRDefault="008131C3" w14:paraId="5FB0BF91" wp14:textId="725B543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085D11">
        <w:rPr>
          <w:rFonts w:ascii="TH SarabunPSK" w:hAnsi="TH SarabunPSK" w:cs="TH SarabunPSK"/>
          <w:sz w:val="32"/>
        </w:rPr>
        <w:tab/>
      </w:r>
      <w:r w:rsidRPr="700D237F" w:rsidR="008131C3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        นักวิจัยหลังปริญญาเอก / Post-</w:t>
      </w:r>
      <w:r w:rsidRPr="700D237F" w:rsidR="008131C3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doctoral</w:t>
      </w:r>
      <w:r w:rsidRPr="700D237F" w:rsidR="008131C3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700D237F" w:rsidR="182AA36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Researcher</w:t>
      </w:r>
    </w:p>
    <w:p xmlns:wp14="http://schemas.microsoft.com/office/word/2010/wordml" w:rsidRPr="00085D11" w:rsidR="008131C3" w:rsidP="700D237F" w:rsidRDefault="008131C3" w14:paraId="3042D8DA" wp14:textId="7777777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085D11">
        <w:rPr>
          <w:rFonts w:ascii="TH SarabunPSK" w:hAnsi="TH SarabunPSK" w:cs="TH SarabunPSK"/>
          <w:sz w:val="32"/>
        </w:rPr>
        <w:tab/>
      </w:r>
      <w:r w:rsidRPr="700D237F" w:rsidR="008131C3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         </w:t>
      </w:r>
      <w:r w:rsidRPr="700D237F" w:rsidR="008131C3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วันที่ / </w:t>
      </w:r>
      <w:r w:rsidRPr="700D237F" w:rsidR="008131C3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Date</w:t>
      </w:r>
      <w:r w:rsidRPr="700D237F" w:rsidR="008131C3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…………………………….</w:t>
      </w:r>
    </w:p>
    <w:p xmlns:wp14="http://schemas.microsoft.com/office/word/2010/wordml" w:rsidRPr="00085D11" w:rsidR="008131C3" w:rsidRDefault="008131C3" w14:paraId="02EB378F" wp14:textId="7777777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H SarabunPSK" w:hAnsi="TH SarabunPSK" w:cs="TH SarabunPSK"/>
          <w:sz w:val="32"/>
        </w:rPr>
      </w:pPr>
    </w:p>
    <w:p xmlns:wp14="http://schemas.microsoft.com/office/word/2010/wordml" w:rsidRPr="00085D11" w:rsidR="008131C3" w:rsidRDefault="008131C3" w14:paraId="6A05A809" wp14:textId="7777777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H SarabunPSK" w:hAnsi="TH SarabunPSK" w:cs="TH SarabunPSK"/>
          <w:sz w:val="32"/>
        </w:rPr>
      </w:pPr>
    </w:p>
    <w:p xmlns:wp14="http://schemas.microsoft.com/office/word/2010/wordml" w:rsidRPr="00085D11" w:rsidR="008131C3" w:rsidRDefault="008131C3" w14:paraId="5A39BBE3" wp14:textId="7777777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H SarabunPSK" w:hAnsi="TH SarabunPSK" w:eastAsia="Times New Roman" w:cs="TH SarabunPSK"/>
          <w:color w:val="auto"/>
          <w:sz w:val="20"/>
          <w:lang w:val="en-US" w:eastAsia="ja-JP" w:bidi="x-none"/>
        </w:rPr>
      </w:pPr>
    </w:p>
    <w:sectPr w:rsidRPr="00085D11" w:rsidR="008131C3">
      <w:headerReference w:type="even" r:id="rId7"/>
      <w:headerReference w:type="default" r:id="rId8"/>
      <w:footerReference w:type="even" r:id="rId9"/>
      <w:footerReference w:type="default" r:id="rId10"/>
      <w:pgSz w:w="11900" w:h="16840" w:orient="portrait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B101B8" w:rsidRDefault="00B101B8" w14:paraId="0D0B940D" wp14:textId="77777777">
      <w:r>
        <w:separator/>
      </w:r>
    </w:p>
  </w:endnote>
  <w:endnote w:type="continuationSeparator" w:id="0">
    <w:p xmlns:wp14="http://schemas.microsoft.com/office/word/2010/wordml" w:rsidR="00B101B8" w:rsidRDefault="00B101B8" w14:paraId="0E27B00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H SarabunPSK">
    <w:panose1 w:val="020B0500040200020003"/>
    <w:charset w:val="00"/>
    <w:family w:val="swiss"/>
    <w:pitch w:val="variable"/>
    <w:sig w:usb0="21000007" w:usb1="00000000" w:usb2="00000000" w:usb3="00000000" w:csb0="0001011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8131C3" w:rsidRDefault="008131C3" w14:paraId="3DEEC669" wp14:textId="77777777">
    <w:pPr>
      <w:pStyle w:val="HeaderFooter"/>
      <w:rPr>
        <w:rFonts w:ascii="Times New Roman" w:hAnsi="Times New Roman" w:eastAsia="Times New Roman"/>
        <w:color w:val="auto"/>
        <w:lang w:val="en-US" w:eastAsia="ja-JP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8131C3" w:rsidRDefault="008131C3" w14:paraId="4B94D5A5" wp14:textId="77777777">
    <w:pPr>
      <w:pStyle w:val="HeaderFooter"/>
      <w:rPr>
        <w:rFonts w:ascii="Times New Roman" w:hAnsi="Times New Roman" w:eastAsia="Times New Roman"/>
        <w:color w:val="auto"/>
        <w:lang w:val="en-US" w:eastAsia="ja-JP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B101B8" w:rsidRDefault="00B101B8" w14:paraId="60061E4C" wp14:textId="77777777">
      <w:r>
        <w:separator/>
      </w:r>
    </w:p>
  </w:footnote>
  <w:footnote w:type="continuationSeparator" w:id="0">
    <w:p xmlns:wp14="http://schemas.microsoft.com/office/word/2010/wordml" w:rsidR="00B101B8" w:rsidRDefault="00B101B8" w14:paraId="44EAFD9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8131C3" w:rsidRDefault="008131C3" w14:paraId="72A3D3EC" wp14:textId="77777777">
    <w:pPr>
      <w:pStyle w:val="HeaderFooter"/>
      <w:rPr>
        <w:rFonts w:ascii="Times New Roman" w:hAnsi="Times New Roman" w:eastAsia="Times New Roman"/>
        <w:color w:val="auto"/>
        <w:lang w:val="en-US" w:eastAsia="ja-JP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8131C3" w:rsidRDefault="008131C3" w14:paraId="41C8F396" wp14:textId="77777777">
    <w:pPr>
      <w:pStyle w:val="HeaderFooter"/>
      <w:rPr>
        <w:rFonts w:ascii="Times New Roman" w:hAnsi="Times New Roman" w:eastAsia="Times New Roman"/>
        <w:color w:val="auto"/>
        <w:lang w:val="en-US" w:eastAsia="ja-JP"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4">
    <w:nsid w:val="3f66e63d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178088d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5d200c2d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28126b2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610dbd1d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54e45a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4ed24c6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ff5dfb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683a3a0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1b8f206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2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3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4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5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1509758915">
    <w:abstractNumId w:val="0"/>
  </w:num>
  <w:num w:numId="2" w16cid:durableId="1341735200">
    <w:abstractNumId w:val="1"/>
  </w:num>
  <w:num w:numId="3" w16cid:durableId="689795538">
    <w:abstractNumId w:val="2"/>
  </w:num>
  <w:num w:numId="4" w16cid:durableId="1612974307">
    <w:abstractNumId w:val="3"/>
  </w:num>
  <w:num w:numId="5" w16cid:durableId="751972822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 w:val="false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11"/>
    <w:rsid w:val="00085D11"/>
    <w:rsid w:val="008131C3"/>
    <w:rsid w:val="008C43AD"/>
    <w:rsid w:val="00B101B8"/>
    <w:rsid w:val="07FE6750"/>
    <w:rsid w:val="0B8912AA"/>
    <w:rsid w:val="0DFD7ACB"/>
    <w:rsid w:val="182AA369"/>
    <w:rsid w:val="1F5E6734"/>
    <w:rsid w:val="234602EA"/>
    <w:rsid w:val="2CECB25F"/>
    <w:rsid w:val="2D3A7B41"/>
    <w:rsid w:val="2DF0F9A0"/>
    <w:rsid w:val="2F0EFFDF"/>
    <w:rsid w:val="348738DB"/>
    <w:rsid w:val="355A761C"/>
    <w:rsid w:val="3ABF2B2B"/>
    <w:rsid w:val="3DF6CBED"/>
    <w:rsid w:val="415465A3"/>
    <w:rsid w:val="42B114B3"/>
    <w:rsid w:val="53A1D313"/>
    <w:rsid w:val="591CB353"/>
    <w:rsid w:val="593E34B6"/>
    <w:rsid w:val="6969B02C"/>
    <w:rsid w:val="6BCAF648"/>
    <w:rsid w:val="6CD582BD"/>
    <w:rsid w:val="6FC20D76"/>
    <w:rsid w:val="700D237F"/>
    <w:rsid w:val="723A37CC"/>
    <w:rsid w:val="72FC7535"/>
    <w:rsid w:val="7571D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14B59B0"/>
  <w15:chartTrackingRefBased/>
  <w15:docId w15:val="{AE3467C8-DD5F-485B-B662-D7CE81815D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Footer" w:customStyle="1">
    <w:name w:val="Header &amp; Footer"/>
    <w:pPr>
      <w:tabs>
        <w:tab w:val="right" w:pos="9632"/>
      </w:tabs>
    </w:pPr>
    <w:rPr>
      <w:rFonts w:ascii="Helvetica" w:hAnsi="Helvetica" w:eastAsia="ヒラギノ角ゴ Pro W3"/>
      <w:color w:val="000000"/>
      <w:lang w:eastAsia="en-US" w:bidi="th-TH"/>
    </w:rPr>
  </w:style>
  <w:style w:type="paragraph" w:styleId="Body" w:customStyle="1">
    <w:name w:val="Body"/>
    <w:rPr>
      <w:rFonts w:ascii="Helvetica" w:hAnsi="Helvetica" w:eastAsia="ヒラギノ角ゴ Pro W3"/>
      <w:color w:val="000000"/>
      <w:sz w:val="24"/>
      <w:lang w:eastAsia="en-US" w:bidi="th-TH"/>
    </w:rPr>
  </w:style>
  <w:style xmlns:w14="http://schemas.microsoft.com/office/word/2010/wordml" xmlns:mc="http://schemas.openxmlformats.org/markup-compatibility/2006" xmlns:w="http://schemas.openxmlformats.org/wordprocessingml/2006/main" w:type="table" w:styleId="TableGrid" mc:Ignorable="w14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3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  <w:targetScreenSz w:val="544x37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WANNISA MAISOONGDEE</lastModifiedBy>
  <revision>5</revision>
  <dcterms:created xsi:type="dcterms:W3CDTF">2023-06-08T04:27:00.0000000Z</dcterms:created>
  <dcterms:modified xsi:type="dcterms:W3CDTF">2023-06-08T04:42:32.9241232Z</dcterms:modified>
</coreProperties>
</file>